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1BE6" w14:textId="6BF398DA" w:rsidR="00367779" w:rsidRPr="003A11BD" w:rsidRDefault="00100B8F" w:rsidP="00BD0BD8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0BD8"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</w:p>
    <w:p w14:paraId="6B5E2335" w14:textId="0F70F5F1" w:rsidR="00BD0BD8" w:rsidRPr="003A11BD" w:rsidRDefault="00BD0BD8" w:rsidP="00BD0BD8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EF7812"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14:paraId="4B2CD1BE" w14:textId="3E72C60D" w:rsidR="00BD0BD8" w:rsidRPr="003A11BD" w:rsidRDefault="00BD0BD8" w:rsidP="00BD0BD8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Мытищи</w:t>
      </w:r>
    </w:p>
    <w:p w14:paraId="5424AF79" w14:textId="17399CC3" w:rsidR="00BD0BD8" w:rsidRPr="003A11BD" w:rsidRDefault="00BD0BD8" w:rsidP="00BD0BD8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134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04</w:t>
      </w: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34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03.2024 </w:t>
      </w:r>
      <w:r w:rsidRPr="003A11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34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1022</w:t>
      </w:r>
    </w:p>
    <w:p w14:paraId="5C91D2DC" w14:textId="77777777" w:rsidR="00BD0BD8" w:rsidRPr="003A11BD" w:rsidRDefault="00BD0BD8" w:rsidP="00BD0BD8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3A11BD" w:rsidRPr="003A11BD" w14:paraId="2FF8B26C" w14:textId="77777777" w:rsidTr="008F4491">
        <w:tc>
          <w:tcPr>
            <w:tcW w:w="4815" w:type="dxa"/>
          </w:tcPr>
          <w:p w14:paraId="03F8A2B8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871DB2" w14:textId="4FC7EA5C" w:rsidR="00367779" w:rsidRPr="003A11BD" w:rsidRDefault="00BD0BD8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367779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  <w:p w14:paraId="7E8B1FFC" w14:textId="0B0D39CC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EF7812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</w:p>
          <w:p w14:paraId="3A56FD29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городского округа Мытищи </w:t>
            </w:r>
          </w:p>
          <w:p w14:paraId="0A32877E" w14:textId="6DF3D568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D0BD8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7812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F55C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</w:t>
            </w:r>
            <w:r w:rsidR="00EF7812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9016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F55C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апреля</w:t>
            </w:r>
            <w:r w:rsidR="00C9016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C9016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D0BD8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D0BD8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5F55C7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1345</w:t>
            </w:r>
          </w:p>
          <w:p w14:paraId="4F84AD49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2E19819" w14:textId="77777777" w:rsidR="00367779" w:rsidRPr="003A11BD" w:rsidRDefault="00367779" w:rsidP="001C435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/>
          <w:color w:val="000000" w:themeColor="text1"/>
          <w:sz w:val="28"/>
          <w:szCs w:val="28"/>
        </w:rPr>
        <w:t>Состав</w:t>
      </w:r>
    </w:p>
    <w:p w14:paraId="5394E021" w14:textId="008CF6BA" w:rsidR="00367779" w:rsidRPr="003A11BD" w:rsidRDefault="00367779" w:rsidP="001C435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/>
          <w:color w:val="000000" w:themeColor="text1"/>
          <w:sz w:val="28"/>
          <w:szCs w:val="28"/>
        </w:rPr>
        <w:t>конкурсной комиссии</w:t>
      </w:r>
    </w:p>
    <w:p w14:paraId="1167454E" w14:textId="3AE1ECA0" w:rsidR="00367779" w:rsidRPr="003A11BD" w:rsidRDefault="00367779" w:rsidP="001C435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/>
          <w:color w:val="000000" w:themeColor="text1"/>
          <w:sz w:val="28"/>
          <w:szCs w:val="28"/>
        </w:rPr>
        <w:t>по отбору проектов инициативного бюджетирования</w:t>
      </w:r>
    </w:p>
    <w:p w14:paraId="41DA89B8" w14:textId="77777777" w:rsidR="00367779" w:rsidRPr="003A11BD" w:rsidRDefault="00367779" w:rsidP="001C435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11BD">
        <w:rPr>
          <w:rFonts w:ascii="Times New Roman" w:hAnsi="Times New Roman"/>
          <w:color w:val="000000" w:themeColor="text1"/>
          <w:sz w:val="28"/>
          <w:szCs w:val="28"/>
        </w:rPr>
        <w:t>на территории городского округа Мытищи Московской области</w:t>
      </w:r>
    </w:p>
    <w:p w14:paraId="77E21D26" w14:textId="77777777" w:rsidR="00367779" w:rsidRPr="003A11BD" w:rsidRDefault="00367779" w:rsidP="003677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83"/>
      </w:tblGrid>
      <w:tr w:rsidR="003A11BD" w:rsidRPr="003A11BD" w14:paraId="2CBEDBA7" w14:textId="77777777" w:rsidTr="009C2DE0">
        <w:tc>
          <w:tcPr>
            <w:tcW w:w="3256" w:type="dxa"/>
          </w:tcPr>
          <w:p w14:paraId="38853BAF" w14:textId="298036D1" w:rsidR="00367779" w:rsidRPr="003A11BD" w:rsidRDefault="00E62351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</w:t>
            </w:r>
          </w:p>
          <w:p w14:paraId="6A4F6C3B" w14:textId="164470CE" w:rsidR="00367779" w:rsidRPr="003A11BD" w:rsidRDefault="00E62351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Людмила Сергеевна</w:t>
            </w:r>
          </w:p>
          <w:p w14:paraId="03F81477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5F35C476" w14:textId="44B5ECF5" w:rsidR="00367779" w:rsidRPr="003A11BD" w:rsidRDefault="00E62351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</w:t>
            </w:r>
            <w:r w:rsidR="00367779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367779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Мытищи, председатель комиссии</w:t>
            </w:r>
          </w:p>
        </w:tc>
      </w:tr>
      <w:tr w:rsidR="003A11BD" w:rsidRPr="003A11BD" w14:paraId="618584EE" w14:textId="77777777" w:rsidTr="009C2DE0">
        <w:tc>
          <w:tcPr>
            <w:tcW w:w="3256" w:type="dxa"/>
          </w:tcPr>
          <w:p w14:paraId="666BF5D1" w14:textId="77777777" w:rsidR="00EF7812" w:rsidRPr="003A11BD" w:rsidRDefault="00EF7812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618119" w14:textId="77777777" w:rsidR="00D773DB" w:rsidRPr="003A11BD" w:rsidRDefault="00D773DB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Сидоркина</w:t>
            </w:r>
          </w:p>
          <w:p w14:paraId="57A256E6" w14:textId="77777777" w:rsidR="00D773DB" w:rsidRPr="003A11BD" w:rsidRDefault="00D773DB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Анатольевна</w:t>
            </w:r>
          </w:p>
          <w:p w14:paraId="048C2CD6" w14:textId="0E16DAD5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773E3331" w14:textId="77777777" w:rsidR="00EF7812" w:rsidRPr="003A11BD" w:rsidRDefault="00EF7812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AAA6C9" w14:textId="523BDFC8" w:rsidR="00D773DB" w:rsidRPr="003A11BD" w:rsidRDefault="00D773DB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городского округа Мытищи</w:t>
            </w:r>
            <w:r w:rsidR="00F13598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14:paraId="0094A4DE" w14:textId="77777777" w:rsidR="00367779" w:rsidRPr="003A11BD" w:rsidRDefault="00367779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11BD" w:rsidRPr="003A11BD" w14:paraId="68E906A2" w14:textId="77777777" w:rsidTr="009C2DE0">
        <w:tc>
          <w:tcPr>
            <w:tcW w:w="3256" w:type="dxa"/>
          </w:tcPr>
          <w:p w14:paraId="5A4985B6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Юрченко </w:t>
            </w:r>
          </w:p>
          <w:p w14:paraId="519B87F5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Юлия Сергеевна </w:t>
            </w:r>
          </w:p>
          <w:p w14:paraId="60AB60CE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3F2E90" w14:textId="77777777" w:rsidR="00016785" w:rsidRPr="003A11BD" w:rsidRDefault="00016785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BBB0F9" w14:textId="29ADAFD4" w:rsidR="00016785" w:rsidRPr="003A11BD" w:rsidRDefault="00016785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79811AA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подразделения социальных проектов управления территориальной политики и общественных коммуникаций, секретарь комиссии</w:t>
            </w:r>
          </w:p>
        </w:tc>
      </w:tr>
      <w:tr w:rsidR="003A11BD" w:rsidRPr="003A11BD" w14:paraId="1650F1D0" w14:textId="77777777" w:rsidTr="009C2DE0">
        <w:tc>
          <w:tcPr>
            <w:tcW w:w="3256" w:type="dxa"/>
          </w:tcPr>
          <w:p w14:paraId="4EB06013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14:paraId="5F628FF8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339F97A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4224BC19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11BD" w:rsidRPr="003A11BD" w14:paraId="177A2779" w14:textId="77777777" w:rsidTr="009C2DE0">
        <w:tc>
          <w:tcPr>
            <w:tcW w:w="3256" w:type="dxa"/>
          </w:tcPr>
          <w:p w14:paraId="3A596D2A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Hlk98161081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Гореликов </w:t>
            </w:r>
          </w:p>
          <w:p w14:paraId="13BDAB5E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Андрей Николаевич </w:t>
            </w:r>
          </w:p>
          <w:p w14:paraId="6E63F715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0C0ADAD7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Совета депутатов городского округа Мытищи (по согласованию)</w:t>
            </w:r>
          </w:p>
        </w:tc>
      </w:tr>
      <w:tr w:rsidR="003A11BD" w:rsidRPr="003A11BD" w14:paraId="0C23439A" w14:textId="77777777" w:rsidTr="009C2DE0">
        <w:tc>
          <w:tcPr>
            <w:tcW w:w="3256" w:type="dxa"/>
          </w:tcPr>
          <w:p w14:paraId="44491DB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_Hlk98333689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Сотник  </w:t>
            </w:r>
          </w:p>
          <w:p w14:paraId="4406616E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Олег Анатольевич </w:t>
            </w:r>
          </w:p>
          <w:p w14:paraId="43D49247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4CFC750D" w14:textId="7D9B5929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лавы городского округа Мытищи </w:t>
            </w:r>
          </w:p>
        </w:tc>
      </w:tr>
      <w:bookmarkEnd w:id="0"/>
      <w:bookmarkEnd w:id="1"/>
      <w:tr w:rsidR="003A11BD" w:rsidRPr="003A11BD" w14:paraId="31BFC0C3" w14:textId="77777777" w:rsidTr="009C2DE0">
        <w:tc>
          <w:tcPr>
            <w:tcW w:w="3256" w:type="dxa"/>
          </w:tcPr>
          <w:p w14:paraId="3FE5102F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Гречаная</w:t>
            </w:r>
            <w:proofErr w:type="spellEnd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51AABF7A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Наталья Михайловна </w:t>
            </w:r>
          </w:p>
          <w:p w14:paraId="1E809472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45CBAD2F" w14:textId="4BB87813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лавы городского округа Мытищи </w:t>
            </w:r>
          </w:p>
        </w:tc>
      </w:tr>
      <w:tr w:rsidR="003A11BD" w:rsidRPr="003A11BD" w14:paraId="398139F8" w14:textId="77777777" w:rsidTr="009C2DE0">
        <w:tc>
          <w:tcPr>
            <w:tcW w:w="3256" w:type="dxa"/>
          </w:tcPr>
          <w:p w14:paraId="2452C6C4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_Hlk98333762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Асеев</w:t>
            </w:r>
          </w:p>
          <w:p w14:paraId="16A02373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Алексей Геннадьевич</w:t>
            </w:r>
          </w:p>
          <w:p w14:paraId="187CA8E1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016778C3" w14:textId="7EE3463E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</w:t>
            </w:r>
          </w:p>
          <w:p w14:paraId="79908D14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2"/>
      <w:tr w:rsidR="003A11BD" w:rsidRPr="003A11BD" w14:paraId="0467DC4C" w14:textId="77777777" w:rsidTr="009C2DE0">
        <w:tc>
          <w:tcPr>
            <w:tcW w:w="3256" w:type="dxa"/>
          </w:tcPr>
          <w:p w14:paraId="2D99AE4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Башлыков  </w:t>
            </w:r>
          </w:p>
          <w:p w14:paraId="7BC04CD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Ярослав Владимирович</w:t>
            </w:r>
          </w:p>
          <w:p w14:paraId="1B51770E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1F51138D" w14:textId="700AB474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</w:t>
            </w:r>
          </w:p>
        </w:tc>
      </w:tr>
      <w:tr w:rsidR="003A11BD" w:rsidRPr="003A11BD" w14:paraId="2BA9DE06" w14:textId="77777777" w:rsidTr="009C2DE0">
        <w:tc>
          <w:tcPr>
            <w:tcW w:w="3256" w:type="dxa"/>
          </w:tcPr>
          <w:p w14:paraId="1F7AFB72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Нуштаев</w:t>
            </w:r>
            <w:proofErr w:type="spellEnd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0D01D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Павел Юрьевич</w:t>
            </w:r>
          </w:p>
          <w:p w14:paraId="2A0D064D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3" w:type="dxa"/>
          </w:tcPr>
          <w:p w14:paraId="50B78659" w14:textId="65B9B0C3" w:rsidR="00367779" w:rsidRPr="003A11BD" w:rsidRDefault="00367779" w:rsidP="009C2DE0">
            <w:pPr>
              <w:ind w:right="-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лавы городского округа Мытищи </w:t>
            </w:r>
          </w:p>
        </w:tc>
      </w:tr>
      <w:tr w:rsidR="003A11BD" w:rsidRPr="003A11BD" w14:paraId="524D06E2" w14:textId="77777777" w:rsidTr="009C2DE0">
        <w:tc>
          <w:tcPr>
            <w:tcW w:w="3256" w:type="dxa"/>
          </w:tcPr>
          <w:p w14:paraId="2EB74FEB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Дунаев </w:t>
            </w:r>
          </w:p>
          <w:p w14:paraId="4981A5A4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Кирилл Александрович</w:t>
            </w:r>
          </w:p>
          <w:p w14:paraId="0DBC520F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A4B5E3" w14:textId="415EA501" w:rsidR="00367779" w:rsidRPr="003A11BD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Сетракова</w:t>
            </w:r>
            <w:proofErr w:type="spellEnd"/>
            <w:r w:rsidR="00367779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  <w:p w14:paraId="25E26DEE" w14:textId="2C9E1D83" w:rsidR="00367779" w:rsidRPr="003A11BD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Михайловна</w:t>
            </w:r>
          </w:p>
          <w:p w14:paraId="7A9FFA3B" w14:textId="48DEE569" w:rsidR="00367779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13B72D" w14:textId="5A03800E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Федичев</w:t>
            </w:r>
            <w:proofErr w:type="spellEnd"/>
          </w:p>
          <w:p w14:paraId="535470C0" w14:textId="1E14ECE5" w:rsidR="00847573" w:rsidRPr="003A11BD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Геннадий Геннадьевич</w:t>
            </w:r>
          </w:p>
          <w:p w14:paraId="1EA3C1F2" w14:textId="77777777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4FA12B" w14:textId="23D0DC65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Яськив</w:t>
            </w:r>
            <w:proofErr w:type="spellEnd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14:paraId="17E6D2A7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Иван Васильевич </w:t>
            </w:r>
          </w:p>
          <w:p w14:paraId="0D2C16F4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B27B24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Савош</w:t>
            </w:r>
            <w:proofErr w:type="spellEnd"/>
          </w:p>
          <w:p w14:paraId="292AE6F3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Игорь Васильевич                 </w:t>
            </w:r>
          </w:p>
        </w:tc>
        <w:tc>
          <w:tcPr>
            <w:tcW w:w="6383" w:type="dxa"/>
          </w:tcPr>
          <w:p w14:paraId="6DEACE11" w14:textId="1FBF14F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</w:t>
            </w:r>
          </w:p>
          <w:p w14:paraId="63F0618D" w14:textId="0093FF55" w:rsidR="00367779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B70AD0" w14:textId="77777777" w:rsidR="00847573" w:rsidRPr="003A11BD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DB5656" w14:textId="3126AA7A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</w:t>
            </w:r>
          </w:p>
          <w:p w14:paraId="548BDB3C" w14:textId="3366D241" w:rsidR="00367779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9CC97B" w14:textId="77777777" w:rsidR="00847573" w:rsidRPr="003A11BD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667D44" w14:textId="3BEA1A33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E62351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лавы городского округа Мытищи</w:t>
            </w:r>
          </w:p>
          <w:p w14:paraId="3AE065D5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0381F7" w14:textId="77777777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229AB2" w14:textId="68CDA68C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городского округа Мытищи</w:t>
            </w:r>
          </w:p>
          <w:p w14:paraId="6AACADFB" w14:textId="347B33EF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8420F4" w14:textId="77777777" w:rsidR="00847573" w:rsidRDefault="00847573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612CCF" w14:textId="68F11544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Общественной палаты городского округа Мытищи (по согласованию)</w:t>
            </w:r>
            <w:r w:rsidR="00BD0BD8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900E48F" w14:textId="77777777" w:rsidR="00367779" w:rsidRPr="003A11BD" w:rsidRDefault="00367779" w:rsidP="008F449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773DB" w:rsidRPr="003A11BD" w14:paraId="76B72E1F" w14:textId="77777777" w:rsidTr="009C2DE0">
        <w:tc>
          <w:tcPr>
            <w:tcW w:w="3256" w:type="dxa"/>
          </w:tcPr>
          <w:p w14:paraId="17A173EB" w14:textId="48F8A7F9" w:rsidR="00D773DB" w:rsidRPr="003A11BD" w:rsidRDefault="00847573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Гордеева</w:t>
            </w:r>
          </w:p>
          <w:p w14:paraId="700DEA22" w14:textId="66AA3121" w:rsidR="00D773DB" w:rsidRPr="003A11BD" w:rsidRDefault="00847573" w:rsidP="00D773D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Сергеевна</w:t>
            </w:r>
          </w:p>
        </w:tc>
        <w:tc>
          <w:tcPr>
            <w:tcW w:w="6383" w:type="dxa"/>
          </w:tcPr>
          <w:p w14:paraId="60DC18FB" w14:textId="021421C3" w:rsidR="00D773DB" w:rsidRPr="003A11BD" w:rsidRDefault="00847573" w:rsidP="00F135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D773DB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D773DB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территориальной политики и общественных коммуникаций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773DB" w:rsidRPr="003A11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C714C67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18CF00C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6E1D41A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092B7D2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7A2CCFA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9E7CEC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A2B2501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43764D7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C245EE6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A5992BE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95F6028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AF8D645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740D296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CDB7CD6" w14:textId="77777777" w:rsidR="00367779" w:rsidRPr="003A11BD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B510E5B" w14:textId="07FCCD80" w:rsidR="00367779" w:rsidRDefault="00367779" w:rsidP="003677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F9782AD" w14:textId="718EA5C5" w:rsidR="002849A5" w:rsidRDefault="002849A5" w:rsidP="002849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7A6A2F" w14:textId="77777777" w:rsidR="00F01537" w:rsidRDefault="00F01537" w:rsidP="002849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92A1C2" w14:textId="77777777" w:rsidR="00367779" w:rsidRPr="003A11BD" w:rsidRDefault="00367779" w:rsidP="00814C8D">
      <w:pPr>
        <w:pStyle w:val="ConsPlusNormal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sectPr w:rsidR="00367779" w:rsidRPr="003A11BD" w:rsidSect="00346B2F">
      <w:pgSz w:w="11905" w:h="16838"/>
      <w:pgMar w:top="1134" w:right="565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E"/>
    <w:rsid w:val="00003BAC"/>
    <w:rsid w:val="00016785"/>
    <w:rsid w:val="00027CE0"/>
    <w:rsid w:val="00032786"/>
    <w:rsid w:val="000404E9"/>
    <w:rsid w:val="00046399"/>
    <w:rsid w:val="0006030C"/>
    <w:rsid w:val="00062521"/>
    <w:rsid w:val="000741DE"/>
    <w:rsid w:val="00080913"/>
    <w:rsid w:val="00082A56"/>
    <w:rsid w:val="00097E59"/>
    <w:rsid w:val="000A7052"/>
    <w:rsid w:val="000A75F3"/>
    <w:rsid w:val="000C076F"/>
    <w:rsid w:val="000D7543"/>
    <w:rsid w:val="000E0E66"/>
    <w:rsid w:val="000E374D"/>
    <w:rsid w:val="000E4049"/>
    <w:rsid w:val="00100B8F"/>
    <w:rsid w:val="00104D46"/>
    <w:rsid w:val="001177E3"/>
    <w:rsid w:val="00131D4E"/>
    <w:rsid w:val="00134480"/>
    <w:rsid w:val="001571BC"/>
    <w:rsid w:val="00160C5D"/>
    <w:rsid w:val="00162A6F"/>
    <w:rsid w:val="00181447"/>
    <w:rsid w:val="00191942"/>
    <w:rsid w:val="00192361"/>
    <w:rsid w:val="0019316B"/>
    <w:rsid w:val="00195E1E"/>
    <w:rsid w:val="001A23C0"/>
    <w:rsid w:val="001C435D"/>
    <w:rsid w:val="001D12BE"/>
    <w:rsid w:val="001D38CE"/>
    <w:rsid w:val="001F278F"/>
    <w:rsid w:val="0022752E"/>
    <w:rsid w:val="0023409D"/>
    <w:rsid w:val="00235C30"/>
    <w:rsid w:val="002427F5"/>
    <w:rsid w:val="00256088"/>
    <w:rsid w:val="0027075A"/>
    <w:rsid w:val="002710A9"/>
    <w:rsid w:val="00271C11"/>
    <w:rsid w:val="002849A5"/>
    <w:rsid w:val="00290555"/>
    <w:rsid w:val="00290FEA"/>
    <w:rsid w:val="002A2D6E"/>
    <w:rsid w:val="002A5859"/>
    <w:rsid w:val="002C5C0F"/>
    <w:rsid w:val="002D54A4"/>
    <w:rsid w:val="003106C5"/>
    <w:rsid w:val="00327E6C"/>
    <w:rsid w:val="00331E3A"/>
    <w:rsid w:val="00334CDC"/>
    <w:rsid w:val="003402AD"/>
    <w:rsid w:val="0034055F"/>
    <w:rsid w:val="00346B2F"/>
    <w:rsid w:val="003577F9"/>
    <w:rsid w:val="00363FF4"/>
    <w:rsid w:val="0036525F"/>
    <w:rsid w:val="00367779"/>
    <w:rsid w:val="00376041"/>
    <w:rsid w:val="003A11BD"/>
    <w:rsid w:val="003A24AE"/>
    <w:rsid w:val="003B0E2B"/>
    <w:rsid w:val="003B1B98"/>
    <w:rsid w:val="003C19D5"/>
    <w:rsid w:val="003C7D21"/>
    <w:rsid w:val="003D0AA6"/>
    <w:rsid w:val="003E1223"/>
    <w:rsid w:val="00402168"/>
    <w:rsid w:val="00406263"/>
    <w:rsid w:val="00442284"/>
    <w:rsid w:val="00445969"/>
    <w:rsid w:val="00456727"/>
    <w:rsid w:val="00460628"/>
    <w:rsid w:val="00460925"/>
    <w:rsid w:val="00470D8D"/>
    <w:rsid w:val="00470EB9"/>
    <w:rsid w:val="004816C7"/>
    <w:rsid w:val="004A4D25"/>
    <w:rsid w:val="004E36B7"/>
    <w:rsid w:val="004E5C4D"/>
    <w:rsid w:val="004F489D"/>
    <w:rsid w:val="00513033"/>
    <w:rsid w:val="005163F2"/>
    <w:rsid w:val="00552B76"/>
    <w:rsid w:val="00555148"/>
    <w:rsid w:val="005632DF"/>
    <w:rsid w:val="005724B3"/>
    <w:rsid w:val="00577415"/>
    <w:rsid w:val="005A18B4"/>
    <w:rsid w:val="005D048C"/>
    <w:rsid w:val="005D2DA5"/>
    <w:rsid w:val="005F55C7"/>
    <w:rsid w:val="00662536"/>
    <w:rsid w:val="00682624"/>
    <w:rsid w:val="006950B3"/>
    <w:rsid w:val="006A7E72"/>
    <w:rsid w:val="006D7D9D"/>
    <w:rsid w:val="006E1C94"/>
    <w:rsid w:val="006F4A62"/>
    <w:rsid w:val="00703526"/>
    <w:rsid w:val="00715C95"/>
    <w:rsid w:val="00725015"/>
    <w:rsid w:val="0073132F"/>
    <w:rsid w:val="00745BB9"/>
    <w:rsid w:val="00746FAE"/>
    <w:rsid w:val="00762E3F"/>
    <w:rsid w:val="00771A71"/>
    <w:rsid w:val="00790445"/>
    <w:rsid w:val="00795A5C"/>
    <w:rsid w:val="00796530"/>
    <w:rsid w:val="007D3192"/>
    <w:rsid w:val="007D6B69"/>
    <w:rsid w:val="007F31D3"/>
    <w:rsid w:val="00801097"/>
    <w:rsid w:val="008051C6"/>
    <w:rsid w:val="00814C8D"/>
    <w:rsid w:val="0081591D"/>
    <w:rsid w:val="00822363"/>
    <w:rsid w:val="00827BF2"/>
    <w:rsid w:val="00847573"/>
    <w:rsid w:val="008532FD"/>
    <w:rsid w:val="00866CD5"/>
    <w:rsid w:val="00896A41"/>
    <w:rsid w:val="008A13FA"/>
    <w:rsid w:val="008A2576"/>
    <w:rsid w:val="008B2AA7"/>
    <w:rsid w:val="008E7D82"/>
    <w:rsid w:val="008F40A5"/>
    <w:rsid w:val="008F4AF6"/>
    <w:rsid w:val="009002BB"/>
    <w:rsid w:val="00915E93"/>
    <w:rsid w:val="00926545"/>
    <w:rsid w:val="009377F9"/>
    <w:rsid w:val="009427D8"/>
    <w:rsid w:val="00942C00"/>
    <w:rsid w:val="00946702"/>
    <w:rsid w:val="00951F24"/>
    <w:rsid w:val="0096444F"/>
    <w:rsid w:val="0097445F"/>
    <w:rsid w:val="009C2DE0"/>
    <w:rsid w:val="009C77FF"/>
    <w:rsid w:val="009C79DA"/>
    <w:rsid w:val="009E61BF"/>
    <w:rsid w:val="009F043B"/>
    <w:rsid w:val="00A07888"/>
    <w:rsid w:val="00A10EEF"/>
    <w:rsid w:val="00A15341"/>
    <w:rsid w:val="00A214CC"/>
    <w:rsid w:val="00A32F69"/>
    <w:rsid w:val="00A4500A"/>
    <w:rsid w:val="00A5002E"/>
    <w:rsid w:val="00A77FFC"/>
    <w:rsid w:val="00A81D34"/>
    <w:rsid w:val="00A94ACB"/>
    <w:rsid w:val="00A96BB6"/>
    <w:rsid w:val="00AB3E20"/>
    <w:rsid w:val="00AC68BF"/>
    <w:rsid w:val="00AC7075"/>
    <w:rsid w:val="00AD00A1"/>
    <w:rsid w:val="00AD4E1C"/>
    <w:rsid w:val="00AE54FD"/>
    <w:rsid w:val="00AF156B"/>
    <w:rsid w:val="00B077F0"/>
    <w:rsid w:val="00B2728B"/>
    <w:rsid w:val="00B41EF8"/>
    <w:rsid w:val="00B41F6C"/>
    <w:rsid w:val="00B51B6B"/>
    <w:rsid w:val="00B815D5"/>
    <w:rsid w:val="00BA2075"/>
    <w:rsid w:val="00BA6825"/>
    <w:rsid w:val="00BA6974"/>
    <w:rsid w:val="00BC3B0F"/>
    <w:rsid w:val="00BC42A0"/>
    <w:rsid w:val="00BD0BD8"/>
    <w:rsid w:val="00C0166F"/>
    <w:rsid w:val="00C01E86"/>
    <w:rsid w:val="00C16366"/>
    <w:rsid w:val="00C176C5"/>
    <w:rsid w:val="00C323F0"/>
    <w:rsid w:val="00C52BE6"/>
    <w:rsid w:val="00C627F0"/>
    <w:rsid w:val="00C804DC"/>
    <w:rsid w:val="00C81283"/>
    <w:rsid w:val="00C90167"/>
    <w:rsid w:val="00C97378"/>
    <w:rsid w:val="00CA349B"/>
    <w:rsid w:val="00CF15FC"/>
    <w:rsid w:val="00CF1CE4"/>
    <w:rsid w:val="00D05E2C"/>
    <w:rsid w:val="00D121A4"/>
    <w:rsid w:val="00D35E59"/>
    <w:rsid w:val="00D371BC"/>
    <w:rsid w:val="00D44E90"/>
    <w:rsid w:val="00D52008"/>
    <w:rsid w:val="00D773DB"/>
    <w:rsid w:val="00D85097"/>
    <w:rsid w:val="00D921CC"/>
    <w:rsid w:val="00DA095C"/>
    <w:rsid w:val="00DC4EB8"/>
    <w:rsid w:val="00DD4F41"/>
    <w:rsid w:val="00E060BD"/>
    <w:rsid w:val="00E12EEB"/>
    <w:rsid w:val="00E20E87"/>
    <w:rsid w:val="00E62351"/>
    <w:rsid w:val="00ED7BB1"/>
    <w:rsid w:val="00EE002D"/>
    <w:rsid w:val="00EF73FE"/>
    <w:rsid w:val="00EF7812"/>
    <w:rsid w:val="00F01537"/>
    <w:rsid w:val="00F13598"/>
    <w:rsid w:val="00F13D3B"/>
    <w:rsid w:val="00F14329"/>
    <w:rsid w:val="00F25ED6"/>
    <w:rsid w:val="00F2654C"/>
    <w:rsid w:val="00F37792"/>
    <w:rsid w:val="00F42FEF"/>
    <w:rsid w:val="00F43243"/>
    <w:rsid w:val="00F52BCF"/>
    <w:rsid w:val="00F60092"/>
    <w:rsid w:val="00F96D3C"/>
    <w:rsid w:val="00FB2BD1"/>
    <w:rsid w:val="00FD11D1"/>
    <w:rsid w:val="00FE1E08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FAD4"/>
  <w15:docId w15:val="{77938C35-1E03-43BB-894E-7F796FF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30C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00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04DC"/>
    <w:pPr>
      <w:ind w:left="720"/>
      <w:contextualSpacing/>
    </w:pPr>
  </w:style>
  <w:style w:type="table" w:styleId="a6">
    <w:name w:val="Table Grid"/>
    <w:basedOn w:val="a1"/>
    <w:uiPriority w:val="39"/>
    <w:rsid w:val="0036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67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Шалимова Елена Валентиновна (общий отдел ММР)</cp:lastModifiedBy>
  <cp:revision>6</cp:revision>
  <cp:lastPrinted>2023-03-09T09:59:00Z</cp:lastPrinted>
  <dcterms:created xsi:type="dcterms:W3CDTF">2024-02-20T07:32:00Z</dcterms:created>
  <dcterms:modified xsi:type="dcterms:W3CDTF">2024-03-05T11:40:00Z</dcterms:modified>
</cp:coreProperties>
</file>